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spacing w:before="120" w:after="120"/>
              <w:ind w:left="-42" w:right="-1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 xml:space="preserve">OBJETO: </w:t>
            </w:r>
            <w:r w:rsidRPr="0062663F">
              <w:rPr>
                <w:b/>
                <w:bCs/>
              </w:rPr>
              <w:t xml:space="preserve">“ </w:t>
            </w:r>
            <w:r w:rsidRPr="0062663F">
              <w:rPr>
                <w:b/>
              </w:rPr>
              <w:t>AQUISIÇÃO DE MATERIAL DE HIGIENE E LIMPEZA PARA CONFECÇÃO DE KITS DE PREVENÇÃO AO COVID-19 PARA DISTRIBUIÇÃO AS FAMÍLIAS E USUÁRIOS DO SISTEMA ÚNICO DE AS</w:t>
            </w:r>
            <w:r>
              <w:rPr>
                <w:b/>
              </w:rPr>
              <w:t>SISTÊNCIA SOCIAL DO MUNICÍPIO</w:t>
            </w:r>
            <w:r>
              <w:t>,</w:t>
            </w:r>
            <w:r w:rsidRPr="0012693B">
              <w:t xml:space="preserve"> </w:t>
            </w:r>
            <w:r w:rsidRPr="0012693B">
              <w:rPr>
                <w:b/>
              </w:rPr>
              <w:t>pa</w:t>
            </w:r>
            <w:r>
              <w:rPr>
                <w:b/>
              </w:rPr>
              <w:t>ra o período de 12 (doze) meses”.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>
              <w:rPr>
                <w:b/>
                <w:bCs/>
                <w:color w:val="000000"/>
              </w:rPr>
              <w:t>007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0033/2021 -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>
              <w:rPr>
                <w:b/>
                <w:bCs/>
                <w:color w:val="000000"/>
              </w:rPr>
              <w:t>24/08/2021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13:00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462DCE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Local: ______________________</w:t>
            </w:r>
            <w:proofErr w:type="gramStart"/>
            <w:r w:rsidRPr="00462DCE">
              <w:rPr>
                <w:color w:val="000000"/>
              </w:rPr>
              <w:t>_,_</w:t>
            </w:r>
            <w:proofErr w:type="gramEnd"/>
            <w:r w:rsidRPr="00462DCE">
              <w:rPr>
                <w:color w:val="000000"/>
              </w:rPr>
              <w:t xml:space="preserve">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right="-1"/>
        <w:rPr>
          <w:rFonts w:ascii="Calibri" w:hAnsi="Calibri"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</w:t>
      </w:r>
      <w:proofErr w:type="gramStart"/>
      <w:r w:rsidRPr="00462DCE">
        <w:rPr>
          <w:b/>
          <w:color w:val="FF0000"/>
        </w:rPr>
        <w:t>de</w:t>
      </w:r>
      <w:proofErr w:type="gramEnd"/>
      <w:r w:rsidRPr="00462DCE">
        <w:rPr>
          <w:b/>
          <w:color w:val="FF0000"/>
        </w:rPr>
        <w:t xml:space="preserve"> quaisquer informações adicionais.</w:t>
      </w:r>
      <w:bookmarkStart w:id="0" w:name="_GoBack"/>
      <w:bookmarkEnd w:id="0"/>
    </w:p>
    <w:sectPr w:rsidR="00D919D7" w:rsidRPr="002B502D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97" w:rsidRDefault="00841397">
      <w:r>
        <w:separator/>
      </w:r>
    </w:p>
  </w:endnote>
  <w:endnote w:type="continuationSeparator" w:id="0">
    <w:p w:rsidR="00841397" w:rsidRDefault="0084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97" w:rsidRDefault="00841397">
      <w:r>
        <w:separator/>
      </w:r>
    </w:p>
  </w:footnote>
  <w:footnote w:type="continuationSeparator" w:id="0">
    <w:p w:rsidR="00841397" w:rsidRDefault="0084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70F483B-9725-4A78-81F0-89D10D4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3412-73F1-431D-80AE-176AEF46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17</cp:revision>
  <cp:lastPrinted>2020-02-06T12:12:00Z</cp:lastPrinted>
  <dcterms:created xsi:type="dcterms:W3CDTF">2020-02-06T12:13:00Z</dcterms:created>
  <dcterms:modified xsi:type="dcterms:W3CDTF">2021-08-10T15:23:00Z</dcterms:modified>
</cp:coreProperties>
</file>