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671EE" w14:textId="77777777" w:rsidR="00F15F1E" w:rsidRDefault="00F15F1E" w:rsidP="00F15F1E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F15F1E" w:rsidRPr="00407B5F" w14:paraId="1AD8767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8948" w14:textId="77777777" w:rsidR="00F15F1E" w:rsidRPr="00407B5F" w:rsidRDefault="00F15F1E" w:rsidP="00741CAF">
            <w:pPr>
              <w:autoSpaceDE w:val="0"/>
              <w:jc w:val="center"/>
            </w:pPr>
            <w:r w:rsidRPr="00407B5F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15F1E" w:rsidRPr="00407B5F" w14:paraId="0A06B46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907" w14:textId="77777777" w:rsidR="00F15F1E" w:rsidRPr="00407B5F" w:rsidRDefault="00F15F1E" w:rsidP="00741CAF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15F1E" w:rsidRPr="00407B5F" w14:paraId="4DBAEE2C" w14:textId="77777777" w:rsidTr="00741CAF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E527" w14:textId="0B192E97" w:rsidR="00F15F1E" w:rsidRPr="00407B5F" w:rsidRDefault="00F15F1E" w:rsidP="00741CAF">
            <w:pPr>
              <w:spacing w:before="120" w:after="120"/>
              <w:jc w:val="both"/>
              <w:rPr>
                <w:b/>
              </w:rPr>
            </w:pPr>
            <w:r w:rsidRPr="00407B5F">
              <w:rPr>
                <w:b/>
                <w:bCs/>
                <w:color w:val="000000"/>
              </w:rPr>
              <w:t>OBJETO</w:t>
            </w:r>
            <w:r>
              <w:rPr>
                <w:b/>
                <w:bCs/>
                <w:color w:val="000000"/>
              </w:rPr>
              <w:t xml:space="preserve">: </w:t>
            </w:r>
            <w:r w:rsidR="005D586D" w:rsidRPr="005D586D">
              <w:rPr>
                <w:b/>
                <w:bCs/>
              </w:rPr>
              <w:t>“AQUISIÇÃO DE PEÇAS E CONTRATAÇÃO DE MÃO DE OBRA PARA MANUTENÇÃO DE VEÍCULO PESADO DO FUNDO MUNICIPAL DE ASSISTÊNCIA SOCIAL”</w:t>
            </w:r>
          </w:p>
        </w:tc>
      </w:tr>
      <w:tr w:rsidR="00F15F1E" w:rsidRPr="00407B5F" w14:paraId="6EA2E527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E222" w14:textId="53CBF7FB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>PREGÃO PRESENCIAL:</w:t>
            </w:r>
            <w:r w:rsidR="00596391">
              <w:rPr>
                <w:b/>
                <w:bCs/>
                <w:color w:val="000000"/>
              </w:rPr>
              <w:t xml:space="preserve"> 0</w:t>
            </w:r>
            <w:r w:rsidR="00F20511">
              <w:rPr>
                <w:b/>
                <w:bCs/>
                <w:color w:val="000000"/>
              </w:rPr>
              <w:t>13</w:t>
            </w:r>
            <w:r w:rsidR="00D619CB">
              <w:rPr>
                <w:b/>
                <w:bCs/>
                <w:color w:val="000000"/>
              </w:rPr>
              <w:t>/2023</w:t>
            </w:r>
            <w:r w:rsidRPr="00407B5F">
              <w:rPr>
                <w:b/>
                <w:bCs/>
                <w:color w:val="000000"/>
              </w:rPr>
              <w:t xml:space="preserve"> FMAS</w:t>
            </w:r>
          </w:p>
        </w:tc>
      </w:tr>
      <w:tr w:rsidR="00F15F1E" w:rsidRPr="00407B5F" w14:paraId="341ACB63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E8D9" w14:textId="25FA0734" w:rsidR="00F15F1E" w:rsidRPr="00407B5F" w:rsidRDefault="00F15F1E" w:rsidP="00741CAF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407B5F">
              <w:rPr>
                <w:b/>
                <w:bCs/>
                <w:color w:val="000000"/>
              </w:rPr>
              <w:t xml:space="preserve">PROCESSO: </w:t>
            </w:r>
            <w:r w:rsidRPr="00407B5F">
              <w:rPr>
                <w:b/>
              </w:rPr>
              <w:t>00</w:t>
            </w:r>
            <w:r w:rsidR="005D586D">
              <w:rPr>
                <w:b/>
              </w:rPr>
              <w:t>14</w:t>
            </w:r>
            <w:r w:rsidR="00D619CB">
              <w:rPr>
                <w:b/>
              </w:rPr>
              <w:t>/2023</w:t>
            </w:r>
            <w:r w:rsidRPr="00407B5F">
              <w:rPr>
                <w:b/>
              </w:rPr>
              <w:t xml:space="preserve"> - FMAS</w:t>
            </w:r>
          </w:p>
        </w:tc>
      </w:tr>
      <w:tr w:rsidR="00F15F1E" w:rsidRPr="00407B5F" w14:paraId="34EBF438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66DE" w14:textId="3B08D84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  <w:color w:val="000000"/>
              </w:rPr>
              <w:t xml:space="preserve">ABERTURA DAS PROPOSTAS: </w:t>
            </w:r>
            <w:r w:rsidR="00F20511">
              <w:rPr>
                <w:b/>
                <w:bCs/>
                <w:color w:val="000000"/>
              </w:rPr>
              <w:t>08/12/2023</w:t>
            </w:r>
          </w:p>
        </w:tc>
      </w:tr>
      <w:tr w:rsidR="00F15F1E" w:rsidRPr="00407B5F" w14:paraId="61CE372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CA35" w14:textId="1CC5C503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AD70D7">
              <w:rPr>
                <w:b/>
                <w:bCs/>
              </w:rPr>
              <w:t>0</w:t>
            </w:r>
            <w:r>
              <w:rPr>
                <w:b/>
                <w:bCs/>
              </w:rPr>
              <w:t>:00 horas</w:t>
            </w:r>
          </w:p>
        </w:tc>
      </w:tr>
      <w:tr w:rsidR="00F15F1E" w:rsidRPr="00407B5F" w14:paraId="2DC41A11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F21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54FC82B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D83D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15F1E" w:rsidRPr="00407B5F" w14:paraId="37ED844A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59A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Razão Social: </w:t>
            </w:r>
          </w:p>
        </w:tc>
      </w:tr>
      <w:tr w:rsidR="00F15F1E" w:rsidRPr="00407B5F" w14:paraId="3CBC894C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2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56E78B5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0AFE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CNPJ nº:</w:t>
            </w:r>
          </w:p>
        </w:tc>
      </w:tr>
      <w:tr w:rsidR="00F15F1E" w:rsidRPr="00407B5F" w14:paraId="6077D6F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8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3F5A78C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7BA6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Endereço: </w:t>
            </w:r>
          </w:p>
        </w:tc>
      </w:tr>
      <w:tr w:rsidR="00F15F1E" w:rsidRPr="00407B5F" w14:paraId="0688DF1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716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51E1DD06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ABB3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E-mail: </w:t>
            </w:r>
          </w:p>
        </w:tc>
      </w:tr>
      <w:tr w:rsidR="00F15F1E" w:rsidRPr="00407B5F" w14:paraId="693F3D2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7B4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7B52B87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655F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15F1E" w:rsidRPr="00407B5F" w14:paraId="0C6A3460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931B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C9D44A2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F7E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Pessoa para contato:</w:t>
            </w:r>
          </w:p>
        </w:tc>
      </w:tr>
      <w:tr w:rsidR="00F15F1E" w:rsidRPr="00407B5F" w14:paraId="1C2318AB" w14:textId="77777777" w:rsidTr="00741CAF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925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1476326A" w14:textId="77777777" w:rsidTr="00741CAF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2500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407B5F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407B5F">
              <w:t xml:space="preserve">, </w:t>
            </w:r>
            <w:r w:rsidRPr="00407B5F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15F1E" w:rsidRPr="00407B5F" w14:paraId="57B4325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5F1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6A91A6EE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7B3" w14:textId="3A9DA66F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Local: _______________________,______de___________________ de 202</w:t>
            </w:r>
            <w:r w:rsidR="00D619CB">
              <w:rPr>
                <w:color w:val="000000"/>
              </w:rPr>
              <w:t>3</w:t>
            </w:r>
            <w:r w:rsidRPr="00407B5F">
              <w:rPr>
                <w:color w:val="000000"/>
              </w:rPr>
              <w:t>.</w:t>
            </w:r>
          </w:p>
        </w:tc>
      </w:tr>
      <w:tr w:rsidR="00F15F1E" w:rsidRPr="00407B5F" w14:paraId="417554E4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E8C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230A7B6B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52F" w14:textId="77777777" w:rsidR="00F15F1E" w:rsidRPr="00407B5F" w:rsidRDefault="00F15F1E" w:rsidP="00741CAF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15F1E" w:rsidRPr="00407B5F" w14:paraId="42C30A39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8E90" w14:textId="77777777" w:rsidR="00F15F1E" w:rsidRPr="00407B5F" w:rsidRDefault="00F15F1E" w:rsidP="00741CAF">
            <w:pPr>
              <w:autoSpaceDE w:val="0"/>
              <w:jc w:val="both"/>
            </w:pPr>
          </w:p>
        </w:tc>
      </w:tr>
      <w:tr w:rsidR="00F15F1E" w:rsidRPr="00407B5F" w14:paraId="7B641BA3" w14:textId="77777777" w:rsidTr="00741CAF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F35D" w14:textId="77777777" w:rsidR="00F15F1E" w:rsidRPr="00407B5F" w:rsidRDefault="00F15F1E" w:rsidP="00741CAF">
            <w:pPr>
              <w:autoSpaceDE w:val="0"/>
              <w:jc w:val="both"/>
            </w:pPr>
            <w:r w:rsidRPr="00407B5F">
              <w:rPr>
                <w:color w:val="000000"/>
              </w:rPr>
              <w:t>Assinatura:</w:t>
            </w:r>
          </w:p>
        </w:tc>
      </w:tr>
    </w:tbl>
    <w:p w14:paraId="4A8528C9" w14:textId="77777777" w:rsidR="00F15F1E" w:rsidRPr="00407B5F" w:rsidRDefault="00F15F1E" w:rsidP="00F15F1E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17A8880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04D37C68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  <w:r w:rsidRPr="00407B5F">
        <w:rPr>
          <w:b/>
        </w:rPr>
        <w:t>Senhor Licitante,</w:t>
      </w:r>
    </w:p>
    <w:p w14:paraId="40585675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rPr>
          <w:b/>
        </w:rPr>
      </w:pPr>
    </w:p>
    <w:p w14:paraId="2CAD7923" w14:textId="20CEE601" w:rsidR="00F15F1E" w:rsidRPr="00407B5F" w:rsidRDefault="00F15F1E" w:rsidP="00F15F1E">
      <w:pPr>
        <w:autoSpaceDE w:val="0"/>
        <w:autoSpaceDN w:val="0"/>
        <w:adjustRightInd w:val="0"/>
        <w:ind w:left="-709" w:right="-710"/>
        <w:jc w:val="both"/>
      </w:pPr>
      <w:r w:rsidRPr="00407B5F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407B5F">
          <w:rPr>
            <w:b/>
            <w:color w:val="0563C1"/>
            <w:u w:val="single"/>
          </w:rPr>
          <w:t>licitacaoaperibe@gmail.com</w:t>
        </w:r>
      </w:hyperlink>
      <w:r w:rsidRPr="00407B5F">
        <w:rPr>
          <w:b/>
        </w:rPr>
        <w:t>.</w:t>
      </w:r>
    </w:p>
    <w:p w14:paraId="160CED7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08FF899D" w14:textId="77777777" w:rsidR="00F15F1E" w:rsidRPr="00407B5F" w:rsidRDefault="00F15F1E" w:rsidP="00F15F1E">
      <w:pPr>
        <w:widowControl w:val="0"/>
        <w:overflowPunct w:val="0"/>
        <w:adjustRightInd w:val="0"/>
        <w:ind w:left="-709" w:right="-710"/>
        <w:jc w:val="both"/>
      </w:pPr>
    </w:p>
    <w:p w14:paraId="4E4EFE29" w14:textId="77777777" w:rsidR="00F15F1E" w:rsidRPr="00407B5F" w:rsidRDefault="00F15F1E" w:rsidP="00F15F1E">
      <w:pPr>
        <w:tabs>
          <w:tab w:val="left" w:pos="7938"/>
        </w:tabs>
        <w:spacing w:after="120"/>
        <w:ind w:left="-709" w:right="-568"/>
        <w:rPr>
          <w:b/>
        </w:rPr>
      </w:pPr>
      <w:r w:rsidRPr="00407B5F">
        <w:rPr>
          <w:b/>
          <w:color w:val="FF0000"/>
        </w:rPr>
        <w:t xml:space="preserve">A não remessa do recibo </w:t>
      </w:r>
      <w:r w:rsidRPr="00407B5F">
        <w:rPr>
          <w:b/>
          <w:color w:val="FF0000"/>
          <w:u w:val="single"/>
        </w:rPr>
        <w:t>até o segundo dia que antecede</w:t>
      </w:r>
      <w:r w:rsidRPr="00407B5F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7795897" w14:textId="77777777" w:rsidR="00D919D7" w:rsidRPr="00F15F1E" w:rsidRDefault="00D919D7" w:rsidP="00F15F1E"/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6480" w14:textId="77777777" w:rsidR="00300AAF" w:rsidRDefault="00300AAF">
      <w:r>
        <w:separator/>
      </w:r>
    </w:p>
  </w:endnote>
  <w:endnote w:type="continuationSeparator" w:id="0">
    <w:p w14:paraId="05B702F1" w14:textId="77777777" w:rsidR="00300AAF" w:rsidRDefault="003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28F9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0E23" w14:textId="77777777" w:rsidR="00300AAF" w:rsidRDefault="00300AAF">
      <w:r>
        <w:separator/>
      </w:r>
    </w:p>
  </w:footnote>
  <w:footnote w:type="continuationSeparator" w:id="0">
    <w:p w14:paraId="16CD5800" w14:textId="77777777" w:rsidR="00300AAF" w:rsidRDefault="0030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23C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785E36E" wp14:editId="7672C1D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B83F907" wp14:editId="00F54ECC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7FEB2FB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1251257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63D4E34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36198">
    <w:abstractNumId w:val="12"/>
  </w:num>
  <w:num w:numId="2" w16cid:durableId="304551351">
    <w:abstractNumId w:val="31"/>
  </w:num>
  <w:num w:numId="3" w16cid:durableId="2123183318">
    <w:abstractNumId w:val="28"/>
  </w:num>
  <w:num w:numId="4" w16cid:durableId="560143720">
    <w:abstractNumId w:val="0"/>
  </w:num>
  <w:num w:numId="5" w16cid:durableId="119423712">
    <w:abstractNumId w:val="1"/>
  </w:num>
  <w:num w:numId="6" w16cid:durableId="1338146081">
    <w:abstractNumId w:val="2"/>
  </w:num>
  <w:num w:numId="7" w16cid:durableId="1163161785">
    <w:abstractNumId w:val="3"/>
  </w:num>
  <w:num w:numId="8" w16cid:durableId="1554656806">
    <w:abstractNumId w:val="4"/>
  </w:num>
  <w:num w:numId="9" w16cid:durableId="101262527">
    <w:abstractNumId w:val="21"/>
  </w:num>
  <w:num w:numId="10" w16cid:durableId="844635176">
    <w:abstractNumId w:val="19"/>
  </w:num>
  <w:num w:numId="11" w16cid:durableId="1566179677">
    <w:abstractNumId w:val="10"/>
  </w:num>
  <w:num w:numId="12" w16cid:durableId="927083002">
    <w:abstractNumId w:val="25"/>
  </w:num>
  <w:num w:numId="13" w16cid:durableId="1648315180">
    <w:abstractNumId w:val="7"/>
  </w:num>
  <w:num w:numId="14" w16cid:durableId="507914465">
    <w:abstractNumId w:val="11"/>
  </w:num>
  <w:num w:numId="15" w16cid:durableId="224488202">
    <w:abstractNumId w:val="22"/>
  </w:num>
  <w:num w:numId="16" w16cid:durableId="849491604">
    <w:abstractNumId w:val="27"/>
  </w:num>
  <w:num w:numId="17" w16cid:durableId="1106463415">
    <w:abstractNumId w:val="30"/>
  </w:num>
  <w:num w:numId="18" w16cid:durableId="1394618652">
    <w:abstractNumId w:val="18"/>
  </w:num>
  <w:num w:numId="19" w16cid:durableId="1004161091">
    <w:abstractNumId w:val="29"/>
  </w:num>
  <w:num w:numId="20" w16cid:durableId="168757901">
    <w:abstractNumId w:val="8"/>
  </w:num>
  <w:num w:numId="21" w16cid:durableId="1514955199">
    <w:abstractNumId w:val="24"/>
  </w:num>
  <w:num w:numId="22" w16cid:durableId="1272126390">
    <w:abstractNumId w:val="6"/>
  </w:num>
  <w:num w:numId="23" w16cid:durableId="1781604492">
    <w:abstractNumId w:val="16"/>
  </w:num>
  <w:num w:numId="24" w16cid:durableId="816189819">
    <w:abstractNumId w:val="9"/>
  </w:num>
  <w:num w:numId="25" w16cid:durableId="478038900">
    <w:abstractNumId w:val="20"/>
  </w:num>
  <w:num w:numId="26" w16cid:durableId="1329403161">
    <w:abstractNumId w:val="23"/>
  </w:num>
  <w:num w:numId="27" w16cid:durableId="411313922">
    <w:abstractNumId w:val="17"/>
  </w:num>
  <w:num w:numId="28" w16cid:durableId="1149856802">
    <w:abstractNumId w:val="5"/>
  </w:num>
  <w:num w:numId="29" w16cid:durableId="1325089967">
    <w:abstractNumId w:val="14"/>
  </w:num>
  <w:num w:numId="30" w16cid:durableId="1120994094">
    <w:abstractNumId w:val="13"/>
  </w:num>
  <w:num w:numId="31" w16cid:durableId="903835731">
    <w:abstractNumId w:val="26"/>
  </w:num>
  <w:num w:numId="32" w16cid:durableId="1639607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06767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46EA5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3836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A532A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00AAF"/>
    <w:rsid w:val="003236DC"/>
    <w:rsid w:val="0032518E"/>
    <w:rsid w:val="0033052E"/>
    <w:rsid w:val="00330EB0"/>
    <w:rsid w:val="003314B8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034AC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6391"/>
    <w:rsid w:val="005974F7"/>
    <w:rsid w:val="005A5E9E"/>
    <w:rsid w:val="005B312E"/>
    <w:rsid w:val="005B3F22"/>
    <w:rsid w:val="005D1CCF"/>
    <w:rsid w:val="005D586D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181D"/>
    <w:rsid w:val="007B7AB1"/>
    <w:rsid w:val="007C2C45"/>
    <w:rsid w:val="007C31FF"/>
    <w:rsid w:val="007E0A56"/>
    <w:rsid w:val="007E751C"/>
    <w:rsid w:val="007F729C"/>
    <w:rsid w:val="00800641"/>
    <w:rsid w:val="00811A58"/>
    <w:rsid w:val="008220B2"/>
    <w:rsid w:val="00822A12"/>
    <w:rsid w:val="00824210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C6436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34486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0D7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19CB"/>
    <w:rsid w:val="00D639EE"/>
    <w:rsid w:val="00D66B81"/>
    <w:rsid w:val="00D66D59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817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0511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92930"/>
  <w15:docId w15:val="{1F49C3D1-611C-4EDA-BA57-A69FB36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3484-7B84-43B7-9883-0EC9F97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30</cp:revision>
  <cp:lastPrinted>2020-02-06T12:12:00Z</cp:lastPrinted>
  <dcterms:created xsi:type="dcterms:W3CDTF">2020-02-06T12:13:00Z</dcterms:created>
  <dcterms:modified xsi:type="dcterms:W3CDTF">2023-11-27T11:14:00Z</dcterms:modified>
</cp:coreProperties>
</file>