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5B3749" w14:textId="77777777" w:rsidR="00B70E8E" w:rsidRPr="003E699F" w:rsidRDefault="00B70E8E" w:rsidP="00B70E8E">
      <w:pPr>
        <w:tabs>
          <w:tab w:val="left" w:pos="7938"/>
        </w:tabs>
        <w:spacing w:after="120"/>
        <w:ind w:left="-284" w:right="-710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B70E8E" w:rsidRPr="003E699F" w14:paraId="06C80921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EC3F" w14:textId="77777777" w:rsidR="00B70E8E" w:rsidRPr="003E699F" w:rsidRDefault="00B70E8E" w:rsidP="00F82C92">
            <w:pPr>
              <w:autoSpaceDE w:val="0"/>
              <w:jc w:val="center"/>
            </w:pPr>
            <w:r w:rsidRPr="003E699F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B70E8E" w:rsidRPr="003E699F" w14:paraId="456C636A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DB1B" w14:textId="77777777" w:rsidR="00B70E8E" w:rsidRPr="003E699F" w:rsidRDefault="00B70E8E" w:rsidP="00F82C92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B70E8E" w:rsidRPr="003E699F" w14:paraId="1CB18E5C" w14:textId="77777777" w:rsidTr="00F82C92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EB3B8" w14:textId="77777777" w:rsidR="00B70E8E" w:rsidRPr="003E699F" w:rsidRDefault="00B70E8E" w:rsidP="00F82C92">
            <w:pPr>
              <w:spacing w:before="120" w:after="120"/>
              <w:jc w:val="both"/>
              <w:rPr>
                <w:b/>
              </w:rPr>
            </w:pPr>
            <w:r w:rsidRPr="003E699F">
              <w:rPr>
                <w:b/>
                <w:bCs/>
                <w:color w:val="000000"/>
              </w:rPr>
              <w:t xml:space="preserve">OBJETO: </w:t>
            </w:r>
            <w:r w:rsidRPr="003E699F">
              <w:rPr>
                <w:b/>
                <w:bCs/>
              </w:rPr>
              <w:t>“CONTRATAÇÃO DE EMPRESA PARA PRESTAÇÃO DE SERVIÇO DE MANUTENÇÃO CORRETIVA E PREVENTIVA DE COMPUTADORES, IMPRESSORAS, NOTEBOOK E REDE”.</w:t>
            </w:r>
          </w:p>
        </w:tc>
      </w:tr>
      <w:tr w:rsidR="00B70E8E" w:rsidRPr="003E699F" w14:paraId="740CD559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2434" w14:textId="77777777" w:rsidR="00B70E8E" w:rsidRPr="003E699F" w:rsidRDefault="00B70E8E" w:rsidP="00F82C92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3E699F">
              <w:rPr>
                <w:b/>
                <w:bCs/>
                <w:color w:val="000000"/>
              </w:rPr>
              <w:t>PREGÃO PRESENCIAL: 01</w:t>
            </w:r>
            <w:r>
              <w:rPr>
                <w:b/>
                <w:bCs/>
                <w:color w:val="000000"/>
              </w:rPr>
              <w:t>7</w:t>
            </w:r>
            <w:r w:rsidRPr="003E699F">
              <w:rPr>
                <w:b/>
                <w:bCs/>
                <w:color w:val="000000"/>
              </w:rPr>
              <w:t>/2022 FMAS</w:t>
            </w:r>
          </w:p>
        </w:tc>
      </w:tr>
      <w:tr w:rsidR="00B70E8E" w:rsidRPr="003E699F" w14:paraId="5FCAA8EE" w14:textId="77777777" w:rsidTr="00F82C92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BE34" w14:textId="77777777" w:rsidR="00B70E8E" w:rsidRPr="003E699F" w:rsidRDefault="00B70E8E" w:rsidP="00F82C92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3E699F">
              <w:rPr>
                <w:b/>
                <w:bCs/>
                <w:color w:val="000000"/>
              </w:rPr>
              <w:t xml:space="preserve">PROCESSO: </w:t>
            </w:r>
            <w:r w:rsidRPr="003E699F">
              <w:rPr>
                <w:b/>
              </w:rPr>
              <w:t>003</w:t>
            </w:r>
            <w:r>
              <w:rPr>
                <w:b/>
              </w:rPr>
              <w:t>9</w:t>
            </w:r>
            <w:r w:rsidRPr="003E699F">
              <w:rPr>
                <w:b/>
              </w:rPr>
              <w:t>/2022 - FMAS</w:t>
            </w:r>
          </w:p>
        </w:tc>
      </w:tr>
      <w:tr w:rsidR="00B70E8E" w:rsidRPr="003E699F" w14:paraId="5DEBBB52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9CB5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b/>
                <w:bCs/>
                <w:color w:val="000000"/>
              </w:rPr>
              <w:t xml:space="preserve">ABERTURA DAS PROPOSTAS: </w:t>
            </w:r>
            <w:r>
              <w:rPr>
                <w:b/>
                <w:bCs/>
                <w:color w:val="000000"/>
              </w:rPr>
              <w:t>10</w:t>
            </w:r>
            <w:r w:rsidRPr="003E699F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10</w:t>
            </w:r>
            <w:r w:rsidRPr="003E699F">
              <w:rPr>
                <w:b/>
                <w:bCs/>
                <w:color w:val="000000"/>
              </w:rPr>
              <w:t>/2022</w:t>
            </w:r>
          </w:p>
        </w:tc>
      </w:tr>
      <w:tr w:rsidR="00B70E8E" w:rsidRPr="003E699F" w14:paraId="7D499D61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2476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b/>
                <w:bCs/>
              </w:rPr>
              <w:t>HORÁRIO:  13:00 horas</w:t>
            </w:r>
          </w:p>
        </w:tc>
      </w:tr>
      <w:tr w:rsidR="00B70E8E" w:rsidRPr="003E699F" w14:paraId="61D6F114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7C44" w14:textId="77777777" w:rsidR="00B70E8E" w:rsidRPr="003E699F" w:rsidRDefault="00B70E8E" w:rsidP="00F82C92">
            <w:pPr>
              <w:autoSpaceDE w:val="0"/>
              <w:jc w:val="both"/>
            </w:pPr>
          </w:p>
        </w:tc>
      </w:tr>
      <w:tr w:rsidR="00B70E8E" w:rsidRPr="003E699F" w14:paraId="1A880DAE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4D6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B70E8E" w:rsidRPr="003E699F" w14:paraId="37BAFEAE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9EEE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Razão Social: </w:t>
            </w:r>
          </w:p>
        </w:tc>
      </w:tr>
      <w:tr w:rsidR="00B70E8E" w:rsidRPr="003E699F" w14:paraId="11D7BE77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3A8C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0A83B722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9826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>CNPJ nº:</w:t>
            </w:r>
          </w:p>
        </w:tc>
      </w:tr>
      <w:tr w:rsidR="00B70E8E" w:rsidRPr="003E699F" w14:paraId="1FE5E6B0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5835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25D7AC87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A41C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Endereço: </w:t>
            </w:r>
          </w:p>
        </w:tc>
      </w:tr>
      <w:tr w:rsidR="00B70E8E" w:rsidRPr="003E699F" w14:paraId="1E6F79F9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6F2A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638BA4C4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0586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E-mail: </w:t>
            </w:r>
          </w:p>
        </w:tc>
      </w:tr>
      <w:tr w:rsidR="00B70E8E" w:rsidRPr="003E699F" w14:paraId="5FFC7255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F127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0C4DD68D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08CF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B70E8E" w:rsidRPr="003E699F" w14:paraId="484394D5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A1B0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2FCF99A7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9C8C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>Pessoa para contato:</w:t>
            </w:r>
          </w:p>
        </w:tc>
      </w:tr>
      <w:tr w:rsidR="00B70E8E" w:rsidRPr="003E699F" w14:paraId="07E97E03" w14:textId="77777777" w:rsidTr="00F82C92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59A2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7C9C8BB5" w14:textId="77777777" w:rsidTr="00F82C92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EA9F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3E699F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3E699F">
              <w:t xml:space="preserve">, </w:t>
            </w:r>
            <w:r w:rsidRPr="003E699F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B70E8E" w:rsidRPr="003E699F" w14:paraId="0AA4FD3D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9691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1E7A1192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C85A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>Local: ______________________</w:t>
            </w:r>
            <w:proofErr w:type="gramStart"/>
            <w:r w:rsidRPr="003E699F">
              <w:rPr>
                <w:color w:val="000000"/>
              </w:rPr>
              <w:t>_,_</w:t>
            </w:r>
            <w:proofErr w:type="gramEnd"/>
            <w:r w:rsidRPr="003E699F">
              <w:rPr>
                <w:color w:val="000000"/>
              </w:rPr>
              <w:t xml:space="preserve">_____de___________________ </w:t>
            </w:r>
            <w:proofErr w:type="spellStart"/>
            <w:r w:rsidRPr="003E699F">
              <w:rPr>
                <w:color w:val="000000"/>
              </w:rPr>
              <w:t>de</w:t>
            </w:r>
            <w:proofErr w:type="spellEnd"/>
            <w:r w:rsidRPr="003E699F">
              <w:rPr>
                <w:color w:val="000000"/>
              </w:rPr>
              <w:t xml:space="preserve"> 2022.</w:t>
            </w:r>
          </w:p>
        </w:tc>
      </w:tr>
      <w:tr w:rsidR="00B70E8E" w:rsidRPr="003E699F" w14:paraId="539F7B8A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BEAB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1BD83B7A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39AC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14B61DC4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6F71" w14:textId="77777777" w:rsidR="00B70E8E" w:rsidRPr="003E699F" w:rsidRDefault="00B70E8E" w:rsidP="00F82C92">
            <w:pPr>
              <w:autoSpaceDE w:val="0"/>
              <w:jc w:val="both"/>
            </w:pPr>
          </w:p>
        </w:tc>
      </w:tr>
      <w:tr w:rsidR="00B70E8E" w:rsidRPr="003E699F" w14:paraId="13641E29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A845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>Assinatura:</w:t>
            </w:r>
          </w:p>
        </w:tc>
      </w:tr>
    </w:tbl>
    <w:p w14:paraId="02E5BC20" w14:textId="77777777" w:rsidR="00B70E8E" w:rsidRPr="003E699F" w:rsidRDefault="00B70E8E" w:rsidP="00B70E8E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426ED810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rPr>
          <w:b/>
        </w:rPr>
      </w:pPr>
    </w:p>
    <w:p w14:paraId="3163BFBF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rPr>
          <w:b/>
        </w:rPr>
      </w:pPr>
      <w:r w:rsidRPr="003E699F">
        <w:rPr>
          <w:b/>
        </w:rPr>
        <w:t>Senhor Licitante,</w:t>
      </w:r>
    </w:p>
    <w:p w14:paraId="5ABFDC60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rPr>
          <w:b/>
        </w:rPr>
      </w:pPr>
    </w:p>
    <w:p w14:paraId="0D762E7D" w14:textId="77777777" w:rsidR="00B70E8E" w:rsidRPr="003E699F" w:rsidRDefault="00B70E8E" w:rsidP="00B70E8E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3E699F">
        <w:rPr>
          <w:b/>
        </w:rPr>
        <w:t xml:space="preserve">Visando comunicação futura entre esta Prefeitura Municipal de </w:t>
      </w:r>
      <w:proofErr w:type="spellStart"/>
      <w:r w:rsidRPr="003E699F">
        <w:rPr>
          <w:b/>
        </w:rPr>
        <w:t>Aperibé</w:t>
      </w:r>
      <w:proofErr w:type="spellEnd"/>
      <w:r w:rsidRPr="003E699F">
        <w:rPr>
          <w:b/>
        </w:rPr>
        <w:t xml:space="preserve">/RJ, e essa empresa, solicito a Vossa Senhoria, que preencha o recibo de entrega do Edital e remeta ao Setor de Licitação através do e-mail </w:t>
      </w:r>
      <w:hyperlink r:id="rId9" w:history="1">
        <w:r w:rsidRPr="003E699F">
          <w:rPr>
            <w:b/>
            <w:color w:val="0563C1"/>
            <w:u w:val="single"/>
          </w:rPr>
          <w:t>licitacaoaperibe@gmail.com</w:t>
        </w:r>
      </w:hyperlink>
      <w:r w:rsidRPr="003E699F">
        <w:rPr>
          <w:b/>
        </w:rPr>
        <w:t>.</w:t>
      </w:r>
    </w:p>
    <w:p w14:paraId="09E21C33" w14:textId="77777777" w:rsidR="00B70E8E" w:rsidRPr="003E699F" w:rsidRDefault="00B70E8E" w:rsidP="00B70E8E">
      <w:pPr>
        <w:autoSpaceDE w:val="0"/>
        <w:autoSpaceDN w:val="0"/>
        <w:adjustRightInd w:val="0"/>
        <w:ind w:left="-709" w:right="-710"/>
        <w:jc w:val="both"/>
      </w:pPr>
    </w:p>
    <w:p w14:paraId="42607923" w14:textId="77777777" w:rsidR="00B70E8E" w:rsidRPr="003E699F" w:rsidRDefault="00B70E8E" w:rsidP="00B70E8E">
      <w:pPr>
        <w:autoSpaceDE w:val="0"/>
        <w:autoSpaceDN w:val="0"/>
        <w:adjustRightInd w:val="0"/>
        <w:ind w:left="-709" w:right="-710"/>
        <w:jc w:val="both"/>
      </w:pPr>
    </w:p>
    <w:p w14:paraId="0A141ECA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jc w:val="both"/>
      </w:pPr>
    </w:p>
    <w:p w14:paraId="40EDF483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jc w:val="both"/>
      </w:pPr>
    </w:p>
    <w:p w14:paraId="010F03D0" w14:textId="3C44E606" w:rsidR="00D919D7" w:rsidRPr="00B70E8E" w:rsidRDefault="00B70E8E" w:rsidP="00B70E8E">
      <w:pPr>
        <w:tabs>
          <w:tab w:val="left" w:pos="7938"/>
        </w:tabs>
        <w:spacing w:after="120"/>
        <w:ind w:left="-709" w:right="-568"/>
      </w:pPr>
      <w:r w:rsidRPr="003E699F">
        <w:rPr>
          <w:b/>
          <w:color w:val="FF0000"/>
        </w:rPr>
        <w:t xml:space="preserve">A não remessa do recibo </w:t>
      </w:r>
      <w:r w:rsidRPr="003E699F">
        <w:rPr>
          <w:b/>
          <w:color w:val="FF0000"/>
          <w:u w:val="single"/>
        </w:rPr>
        <w:t>até o segundo dia que antecede</w:t>
      </w:r>
      <w:r w:rsidRPr="003E699F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B70E8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75BB" w14:textId="77777777" w:rsidR="00421488" w:rsidRDefault="00421488">
      <w:r>
        <w:separator/>
      </w:r>
    </w:p>
  </w:endnote>
  <w:endnote w:type="continuationSeparator" w:id="0">
    <w:p w14:paraId="2C155C92" w14:textId="77777777" w:rsidR="00421488" w:rsidRDefault="0042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E2F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EFA" w14:textId="77777777" w:rsidR="00421488" w:rsidRDefault="00421488">
      <w:r>
        <w:separator/>
      </w:r>
    </w:p>
  </w:footnote>
  <w:footnote w:type="continuationSeparator" w:id="0">
    <w:p w14:paraId="268C7856" w14:textId="77777777" w:rsidR="00421488" w:rsidRDefault="0042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26B4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028775D" wp14:editId="7B77E84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217B0AF" wp14:editId="21E1F3D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936C533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537E81A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2CD01E97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0F15F1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B6BBC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1391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1488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A6D6C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429B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423A"/>
    <w:rsid w:val="00887E70"/>
    <w:rsid w:val="00896DFB"/>
    <w:rsid w:val="008972E5"/>
    <w:rsid w:val="008A5399"/>
    <w:rsid w:val="008B3119"/>
    <w:rsid w:val="008B59A8"/>
    <w:rsid w:val="008E2129"/>
    <w:rsid w:val="008F7C1F"/>
    <w:rsid w:val="00917A4B"/>
    <w:rsid w:val="00930F92"/>
    <w:rsid w:val="00932A58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0E8E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049F6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3A04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5B1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AE73D7"/>
  <w15:docId w15:val="{8ADAC963-77CE-4BC3-8B11-94C98287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CAA9-1A75-4813-BCB7-5FC3DF4B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26</cp:revision>
  <cp:lastPrinted>2020-02-06T12:12:00Z</cp:lastPrinted>
  <dcterms:created xsi:type="dcterms:W3CDTF">2020-02-06T12:13:00Z</dcterms:created>
  <dcterms:modified xsi:type="dcterms:W3CDTF">2022-09-28T15:57:00Z</dcterms:modified>
</cp:coreProperties>
</file>