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CE26CB">
            <w:pPr>
              <w:spacing w:before="120" w:after="120"/>
              <w:ind w:left="-42" w:right="-44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 xml:space="preserve">OBJETO: </w:t>
            </w:r>
            <w:r w:rsidR="00CE26CB">
              <w:rPr>
                <w:b/>
                <w:bCs/>
                <w:sz w:val="23"/>
                <w:szCs w:val="23"/>
              </w:rPr>
              <w:t>“</w:t>
            </w:r>
            <w:r w:rsidR="00CE26CB">
              <w:rPr>
                <w:b/>
                <w:sz w:val="23"/>
                <w:szCs w:val="23"/>
              </w:rPr>
              <w:t>AQUISIÇÃO DE MATERIAL DE CAMA, MESA E BANHO PARA ATENDER A SECRETARIA MUNICIPAL DE ASSISTENCIA SOCIAL E OS PROGRAMAS, PROJETOS E SERVIÇOS DO SISTEMA ÚNICO DE ASSISTENCIA SOCIAL DE APERIBÉ</w:t>
            </w:r>
            <w:proofErr w:type="gramStart"/>
            <w:r w:rsidR="00CE26CB">
              <w:rPr>
                <w:b/>
                <w:sz w:val="23"/>
                <w:szCs w:val="23"/>
              </w:rPr>
              <w:t xml:space="preserve"> ”</w:t>
            </w:r>
            <w:proofErr w:type="gramEnd"/>
            <w:r w:rsidR="00CE26CB">
              <w:rPr>
                <w:b/>
                <w:sz w:val="23"/>
                <w:szCs w:val="23"/>
              </w:rPr>
              <w:t>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567033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567033">
              <w:rPr>
                <w:b/>
                <w:bCs/>
                <w:color w:val="000000"/>
              </w:rPr>
              <w:t>017</w:t>
            </w:r>
            <w:r w:rsidRPr="00462DCE">
              <w:rPr>
                <w:b/>
                <w:bCs/>
                <w:color w:val="000000"/>
              </w:rPr>
              <w:t>/2021 FMAS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CE26C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CE26CB">
              <w:rPr>
                <w:b/>
              </w:rPr>
              <w:t>40</w:t>
            </w:r>
            <w:r w:rsidRPr="00462DCE">
              <w:rPr>
                <w:b/>
              </w:rPr>
              <w:t>/2021 - FMAS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CE26CB">
            <w:pPr>
              <w:autoSpaceDE w:val="0"/>
              <w:ind w:right="-1"/>
              <w:jc w:val="both"/>
            </w:pPr>
            <w:r w:rsidRPr="00462DCE">
              <w:rPr>
                <w:b/>
                <w:bCs/>
                <w:color w:val="000000"/>
              </w:rPr>
              <w:t xml:space="preserve">ABERTURA DAS PROPOSTAS: </w:t>
            </w:r>
            <w:r w:rsidR="00567033">
              <w:rPr>
                <w:b/>
                <w:bCs/>
                <w:color w:val="000000"/>
              </w:rPr>
              <w:t>01/12/2021</w:t>
            </w:r>
            <w:bookmarkStart w:id="0" w:name="_GoBack"/>
            <w:bookmarkEnd w:id="0"/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13:00</w:t>
            </w:r>
            <w:r w:rsidRPr="00462DCE">
              <w:rPr>
                <w:b/>
                <w:bCs/>
              </w:rPr>
              <w:t xml:space="preserve"> horas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9" w:history="1">
              <w:r w:rsidRPr="00462DCE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Local: _______________________,______de___________________ </w:t>
            </w:r>
            <w:proofErr w:type="spellStart"/>
            <w:r w:rsidRPr="00462DCE">
              <w:rPr>
                <w:color w:val="000000"/>
              </w:rPr>
              <w:t>de</w:t>
            </w:r>
            <w:proofErr w:type="spellEnd"/>
            <w:r w:rsidRPr="00462DCE">
              <w:rPr>
                <w:color w:val="000000"/>
              </w:rPr>
              <w:t xml:space="preserve"> 2021.</w:t>
            </w: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:rsidR="002B502D" w:rsidRPr="00462DCE" w:rsidRDefault="002B502D" w:rsidP="002B502D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10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:rsidR="002B502D" w:rsidRPr="00462DCE" w:rsidRDefault="002B502D" w:rsidP="002B502D">
      <w:pPr>
        <w:widowControl w:val="0"/>
        <w:overflowPunct w:val="0"/>
        <w:adjustRightInd w:val="0"/>
        <w:ind w:left="-709" w:right="-1"/>
        <w:jc w:val="both"/>
      </w:pPr>
    </w:p>
    <w:p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default" r:id="rId11"/>
      <w:footerReference w:type="default" r:id="rId12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50" w:rsidRDefault="00350D50">
      <w:r>
        <w:separator/>
      </w:r>
    </w:p>
  </w:endnote>
  <w:endnote w:type="continuationSeparator" w:id="0">
    <w:p w:rsidR="00350D50" w:rsidRDefault="0035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50" w:rsidRDefault="00350D50">
      <w:r>
        <w:separator/>
      </w:r>
    </w:p>
  </w:footnote>
  <w:footnote w:type="continuationSeparator" w:id="0">
    <w:p w:rsidR="00350D50" w:rsidRDefault="00350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0D50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67033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A18A8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653F"/>
    <w:rsid w:val="00841397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02A9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26CB"/>
    <w:rsid w:val="00CE636C"/>
    <w:rsid w:val="00CF48F9"/>
    <w:rsid w:val="00D041AB"/>
    <w:rsid w:val="00D30296"/>
    <w:rsid w:val="00D339BD"/>
    <w:rsid w:val="00D4311D"/>
    <w:rsid w:val="00D4769E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aperib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eribe.rj.gov.br/site/licitaco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6A79-8A79-4FE4-9E72-2E571E96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Hercilia</cp:lastModifiedBy>
  <cp:revision>23</cp:revision>
  <cp:lastPrinted>2020-02-06T12:12:00Z</cp:lastPrinted>
  <dcterms:created xsi:type="dcterms:W3CDTF">2020-02-06T12:13:00Z</dcterms:created>
  <dcterms:modified xsi:type="dcterms:W3CDTF">2021-11-18T12:00:00Z</dcterms:modified>
</cp:coreProperties>
</file>